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2E4C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90E134B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0C06FD7D" w14:textId="77777777" w:rsidR="000309A5" w:rsidRPr="000309A5" w:rsidRDefault="000309A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033764B4" w14:textId="08818E75" w:rsidR="000309A5" w:rsidRDefault="000309A5" w:rsidP="000309A5">
      <w:pPr>
        <w:suppressAutoHyphens w:val="0"/>
        <w:jc w:val="center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ANEXO I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69B80F23" w14:textId="759D3149" w:rsidR="00237BB5" w:rsidRPr="000309A5" w:rsidRDefault="00597EAB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PROYECTO </w:t>
      </w:r>
      <w:r w:rsidR="00A96622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 xml:space="preserve">ICA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NEXO JOVEN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  <w:r w:rsidR="00302628" w:rsidRPr="00D31FEF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2025</w:t>
      </w:r>
    </w:p>
    <w:p w14:paraId="5529A002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  <w:lang w:val="es-ES" w:eastAsia="es-ES_tradnl"/>
        </w:rPr>
        <w:t>DECLARACIÓN RESPONSABLE Y DE OTRAS APORTACIONES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8EC54F4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D83E184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276F6CBB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2730"/>
      </w:tblGrid>
      <w:tr w:rsidR="00237BB5" w:rsidRPr="000309A5" w14:paraId="282BF35B" w14:textId="77777777" w:rsidTr="008A0A48"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0B5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Nombre y Apellidos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FC8EC" w14:textId="3F9E7F95" w:rsidR="00237BB5" w:rsidRPr="000309A5" w:rsidRDefault="000C5FD2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DNI</w:t>
            </w:r>
            <w:r w:rsidR="00237BB5"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768F2700" w14:textId="77777777" w:rsidTr="008A0A48"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3B9E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0D16E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14:paraId="6CD8141F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888E378" w14:textId="77777777" w:rsidR="00237BB5" w:rsidRDefault="00237BB5" w:rsidP="00237BB5">
      <w:pPr>
        <w:suppressAutoHyphens w:val="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</w:pPr>
    </w:p>
    <w:p w14:paraId="768B5652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DECLARO bajo mi responsabilidad que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5A7B7EEC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Para este proyecto cuento con la aportación económica de los siguientes organismos: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4EC11CBE" w14:textId="77777777" w:rsidR="00237BB5" w:rsidRPr="000309A5" w:rsidRDefault="00237BB5" w:rsidP="00237BB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61788C46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547"/>
        <w:gridCol w:w="1701"/>
        <w:gridCol w:w="1697"/>
        <w:gridCol w:w="1115"/>
      </w:tblGrid>
      <w:tr w:rsidR="00237BB5" w:rsidRPr="000309A5" w14:paraId="2BFE577A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A3ECE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NOMBRE DEL ORGANISMO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85BD2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IMPORTE SOLICITADO 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77237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ESTADO DE LA SOLICITUD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632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IMPORTE CONCEDIDO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7BDC" w14:textId="77777777" w:rsidR="00237BB5" w:rsidRPr="000309A5" w:rsidRDefault="00237BB5" w:rsidP="008A0A48">
            <w:pPr>
              <w:suppressAutoHyphens w:val="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ES_tradnl"/>
              </w:rPr>
              <w:t>FECHA</w:t>
            </w:r>
            <w:r w:rsidRPr="000309A5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_tradnl"/>
              </w:rPr>
              <w:t> </w:t>
            </w:r>
          </w:p>
        </w:tc>
      </w:tr>
      <w:tr w:rsidR="00237BB5" w:rsidRPr="000309A5" w14:paraId="1FF17643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EB1C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Lucida Grande" w:eastAsia="Times New Roman" w:hAnsi="Lucida Grande" w:cs="Lucida Grande"/>
                <w:color w:val="000000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6B339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677B0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694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5C16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22BC1D5C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299A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D1659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F3225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378CC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E359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  <w:tr w:rsidR="00237BB5" w:rsidRPr="000309A5" w14:paraId="3B071893" w14:textId="77777777" w:rsidTr="008A0A48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F0AF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5916F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91D07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B56E1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0DE90" w14:textId="77777777" w:rsidR="00237BB5" w:rsidRPr="000309A5" w:rsidRDefault="00237BB5" w:rsidP="008A0A48">
            <w:pPr>
              <w:suppressAutoHyphens w:val="0"/>
              <w:textAlignment w:val="baseline"/>
              <w:rPr>
                <w:rFonts w:ascii="Times New Roman" w:eastAsia="Times New Roman" w:hAnsi="Times New Roman"/>
                <w:color w:val="000000"/>
                <w:lang w:val="es-ES" w:eastAsia="es-ES_tradnl"/>
              </w:rPr>
            </w:pPr>
            <w:r w:rsidRPr="000309A5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s-ES_tradnl"/>
              </w:rPr>
              <w:t> </w:t>
            </w:r>
          </w:p>
        </w:tc>
      </w:tr>
    </w:tbl>
    <w:p w14:paraId="1A468636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1E97920C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Igualmente </w:t>
      </w:r>
      <w:r w:rsidRPr="000309A5">
        <w:rPr>
          <w:rFonts w:ascii="Arial" w:eastAsia="Times New Roman" w:hAnsi="Arial" w:cs="Arial"/>
          <w:b/>
          <w:bCs/>
          <w:color w:val="000000"/>
          <w:sz w:val="22"/>
          <w:szCs w:val="22"/>
          <w:lang w:val="es-ES" w:eastAsia="es-ES_tradnl"/>
        </w:rPr>
        <w:t>DECLARO bajo mi responsabilidad que:</w:t>
      </w: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7CA9453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1A9164E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EC9AC96" w14:textId="7D6A5DCE" w:rsidR="00237BB5" w:rsidRDefault="00D66C1C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No estar 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sancionada administrativa ni penalmente, ni </w:t>
      </w:r>
      <w:r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estar</w:t>
      </w:r>
      <w:r w:rsidR="00237BB5"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 xml:space="preserve"> incursa en prohibición legal alguna. </w:t>
      </w:r>
    </w:p>
    <w:p w14:paraId="3CA71AE8" w14:textId="77777777" w:rsidR="00E4660A" w:rsidRDefault="00E4660A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</w:p>
    <w:p w14:paraId="6F4E7168" w14:textId="6A2BB984" w:rsidR="00E4660A" w:rsidRPr="00E4660A" w:rsidRDefault="00D66C1C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3867C4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Q</w:t>
      </w:r>
      <w:r w:rsidR="00E4660A" w:rsidRPr="003867C4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ue el proyecto presentado es de creación intelectual exclusivamente propia y original. En el caso de que el proyecto incorpore obras o prestaciones intelectuales preexistentes, sujetas a algún derecho de propiedad intelectual, declaran y garantizan que cuentan con las correspondientes autorizaciones para su utilización conforme a todos los fines establecidos en la presente convocatoria.</w:t>
      </w:r>
    </w:p>
    <w:p w14:paraId="19EEF93F" w14:textId="77777777" w:rsidR="00237BB5" w:rsidRDefault="00237BB5" w:rsidP="00237BB5">
      <w:pPr>
        <w:suppressAutoHyphens w:val="0"/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FDC9803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4CC098C9" w14:textId="77777777" w:rsidR="00237BB5" w:rsidRPr="000309A5" w:rsidRDefault="00237BB5" w:rsidP="00237BB5">
      <w:pPr>
        <w:suppressAutoHyphens w:val="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Todos los datos que figuran en esta solicitud y sus anexos, así como la documentación aportada son ciertos. </w:t>
      </w:r>
    </w:p>
    <w:p w14:paraId="13B22DDD" w14:textId="77777777" w:rsidR="00237BB5" w:rsidRPr="000309A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35963EC5" w14:textId="77777777" w:rsidR="00237BB5" w:rsidRDefault="00237BB5" w:rsidP="00237BB5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FIRMA ELECTRÓNICA </w:t>
      </w:r>
    </w:p>
    <w:p w14:paraId="5FF2C9FB" w14:textId="77777777" w:rsidR="00237BB5" w:rsidRDefault="00237BB5" w:rsidP="00237BB5">
      <w:pPr>
        <w:spacing w:before="60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* Es imprescindible que, tras cumplimentarlo y guardarlo en formato PDF, este anexo se firme electrónicamente. Puede descargar una aplicación a tal efecto en </w:t>
      </w:r>
      <w:hyperlink r:id="rId10" w:history="1">
        <w:r>
          <w:rPr>
            <w:rStyle w:val="Hipervnculo"/>
            <w:rFonts w:ascii="Times New Roman" w:hAnsi="Times New Roman"/>
            <w:b/>
            <w:color w:val="FF0000"/>
            <w:sz w:val="22"/>
            <w:szCs w:val="22"/>
          </w:rPr>
          <w:t>https://valide.redsara.es</w:t>
        </w:r>
      </w:hyperlink>
      <w:r>
        <w:rPr>
          <w:rFonts w:ascii="Times New Roman" w:hAnsi="Times New Roman"/>
          <w:b/>
          <w:color w:val="FF0000"/>
          <w:sz w:val="22"/>
          <w:szCs w:val="22"/>
        </w:rPr>
        <w:t xml:space="preserve">, apartado </w:t>
      </w:r>
      <w:r>
        <w:rPr>
          <w:rFonts w:ascii="Times New Roman" w:hAnsi="Times New Roman"/>
          <w:b/>
          <w:i/>
          <w:color w:val="FF0000"/>
          <w:sz w:val="22"/>
          <w:szCs w:val="22"/>
        </w:rPr>
        <w:t>Realizar firma</w:t>
      </w:r>
    </w:p>
    <w:p w14:paraId="003B87CA" w14:textId="77777777" w:rsidR="00237BB5" w:rsidRDefault="00237BB5" w:rsidP="00237BB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es-ES" w:eastAsia="es-ES_tradnl"/>
        </w:rPr>
        <w:t> </w:t>
      </w:r>
    </w:p>
    <w:p w14:paraId="06D50F8D" w14:textId="77777777" w:rsidR="00237BB5" w:rsidRDefault="00237BB5" w:rsidP="00237BB5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s-ES" w:eastAsia="es-ES"/>
        </w:rPr>
      </w:pPr>
    </w:p>
    <w:p w14:paraId="38DCD758" w14:textId="77777777" w:rsidR="00237BB5" w:rsidRPr="000309A5" w:rsidRDefault="00237BB5" w:rsidP="000309A5">
      <w:pPr>
        <w:suppressAutoHyphens w:val="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</w:p>
    <w:p w14:paraId="6E952CB8" w14:textId="43ED58F8" w:rsidR="000309A5" w:rsidRPr="000309A5" w:rsidRDefault="000309A5" w:rsidP="000309A5">
      <w:pPr>
        <w:suppressAutoHyphens w:val="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val="es-ES" w:eastAsia="es-ES_tradnl"/>
        </w:rPr>
      </w:pPr>
      <w:r w:rsidRPr="000309A5">
        <w:rPr>
          <w:rFonts w:ascii="Arial" w:eastAsia="Times New Roman" w:hAnsi="Arial" w:cs="Arial"/>
          <w:color w:val="000000"/>
          <w:sz w:val="22"/>
          <w:szCs w:val="22"/>
          <w:lang w:val="es-ES" w:eastAsia="es-ES_tradnl"/>
        </w:rPr>
        <w:t> </w:t>
      </w:r>
    </w:p>
    <w:p w14:paraId="756A139F" w14:textId="77777777" w:rsidR="00CD5FA6" w:rsidRPr="007C3D84" w:rsidRDefault="00CD5FA6" w:rsidP="00CD5FA6">
      <w:pPr>
        <w:rPr>
          <w:rFonts w:ascii="Arial" w:hAnsi="Arial" w:cs="Arial"/>
          <w:sz w:val="22"/>
          <w:szCs w:val="22"/>
          <w:lang w:val="es-ES" w:eastAsia="es-ES"/>
        </w:rPr>
      </w:pPr>
    </w:p>
    <w:sectPr w:rsidR="00CD5FA6" w:rsidRPr="007C3D84" w:rsidSect="00CD5FA6">
      <w:head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D4BE" w14:textId="77777777" w:rsidR="00583EAB" w:rsidRDefault="00583EAB" w:rsidP="0033118A">
      <w:r>
        <w:separator/>
      </w:r>
    </w:p>
  </w:endnote>
  <w:endnote w:type="continuationSeparator" w:id="0">
    <w:p w14:paraId="370C11F8" w14:textId="77777777" w:rsidR="00583EAB" w:rsidRDefault="00583EAB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2286" w14:textId="77777777" w:rsidR="00583EAB" w:rsidRDefault="00583EAB" w:rsidP="0033118A">
      <w:r>
        <w:separator/>
      </w:r>
    </w:p>
  </w:footnote>
  <w:footnote w:type="continuationSeparator" w:id="0">
    <w:p w14:paraId="0A712534" w14:textId="77777777" w:rsidR="00583EAB" w:rsidRDefault="00583EAB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pPr w:vertAnchor="page" w:horzAnchor="page" w:tblpY="1"/>
      <w:tblW w:w="11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770"/>
    </w:tblGrid>
    <w:tr w:rsidR="00CF6202" w14:paraId="21C758BD" w14:textId="77777777" w:rsidTr="00941523">
      <w:trPr>
        <w:cantSplit/>
        <w:trHeight w:hRule="exact" w:val="2170"/>
      </w:trPr>
      <w:tc>
        <w:tcPr>
          <w:tcW w:w="11770" w:type="dxa"/>
          <w:noWrap/>
        </w:tcPr>
        <w:p w14:paraId="21C758BC" w14:textId="2B84320F" w:rsidR="00CF6202" w:rsidRDefault="00302628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09813B6D" wp14:editId="3DD16D22">
                <wp:extent cx="5846445" cy="1432560"/>
                <wp:effectExtent l="0" t="0" r="0" b="0"/>
                <wp:docPr id="68661718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6445" cy="1432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1C758BE" w14:textId="77777777" w:rsidR="00CF6202" w:rsidRPr="005271AF" w:rsidRDefault="00CF6202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1128" w:hanging="360"/>
      </w:pPr>
      <w:rPr>
        <w:rFonts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8886DF3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-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cs="Symbol" w:hint="default"/>
        <w:color w:val="000000"/>
        <w:sz w:val="20"/>
        <w:lang w:val="es-ES"/>
      </w:rPr>
    </w:lvl>
    <w:lvl w:ilvl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lang w:val="es-ES"/>
      </w:r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lang w:val="es-ES"/>
      </w:rPr>
    </w:lvl>
  </w:abstractNum>
  <w:abstractNum w:abstractNumId="9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0" w15:restartNumberingAfterBreak="0">
    <w:nsid w:val="03905F17"/>
    <w:multiLevelType w:val="hybridMultilevel"/>
    <w:tmpl w:val="72A0E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F00169D"/>
    <w:multiLevelType w:val="hybridMultilevel"/>
    <w:tmpl w:val="944231AA"/>
    <w:lvl w:ilvl="0" w:tplc="0C0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0FF60BDF"/>
    <w:multiLevelType w:val="hybridMultilevel"/>
    <w:tmpl w:val="410AAD86"/>
    <w:lvl w:ilvl="0" w:tplc="B1582B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D2341"/>
    <w:multiLevelType w:val="hybridMultilevel"/>
    <w:tmpl w:val="63A41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F2422"/>
    <w:multiLevelType w:val="hybridMultilevel"/>
    <w:tmpl w:val="0E8EDF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925D7"/>
    <w:multiLevelType w:val="hybridMultilevel"/>
    <w:tmpl w:val="9516E8C0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80522A9"/>
    <w:multiLevelType w:val="hybridMultilevel"/>
    <w:tmpl w:val="EF0895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A403CA8"/>
    <w:multiLevelType w:val="hybridMultilevel"/>
    <w:tmpl w:val="65247E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950D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lang w:val="es-E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9C4AD8"/>
    <w:multiLevelType w:val="hybridMultilevel"/>
    <w:tmpl w:val="1B3C1D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2F4B7C"/>
    <w:multiLevelType w:val="hybridMultilevel"/>
    <w:tmpl w:val="199CF42A"/>
    <w:lvl w:ilvl="0" w:tplc="3F20016E">
      <w:start w:val="1"/>
      <w:numFmt w:val="decimal"/>
      <w:lvlText w:val="%1."/>
      <w:lvlJc w:val="left"/>
      <w:pPr>
        <w:ind w:left="432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2B021E21"/>
    <w:multiLevelType w:val="hybridMultilevel"/>
    <w:tmpl w:val="F6387990"/>
    <w:lvl w:ilvl="0" w:tplc="AA4493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2BAD4883"/>
    <w:multiLevelType w:val="hybridMultilevel"/>
    <w:tmpl w:val="CB645222"/>
    <w:lvl w:ilvl="0" w:tplc="2AD0E456">
      <w:start w:val="2"/>
      <w:numFmt w:val="bullet"/>
      <w:lvlText w:val="-"/>
      <w:lvlJc w:val="left"/>
      <w:pPr>
        <w:ind w:left="1815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 w15:restartNumberingAfterBreak="0">
    <w:nsid w:val="322C787C"/>
    <w:multiLevelType w:val="hybridMultilevel"/>
    <w:tmpl w:val="08DAFF56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35B7779C"/>
    <w:multiLevelType w:val="hybridMultilevel"/>
    <w:tmpl w:val="2D9400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B1B3E36"/>
    <w:multiLevelType w:val="hybridMultilevel"/>
    <w:tmpl w:val="630672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761929"/>
    <w:multiLevelType w:val="hybridMultilevel"/>
    <w:tmpl w:val="EE66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614E5"/>
    <w:multiLevelType w:val="hybridMultilevel"/>
    <w:tmpl w:val="7BC8258C"/>
    <w:lvl w:ilvl="0" w:tplc="208E5D5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8E6849"/>
    <w:multiLevelType w:val="hybridMultilevel"/>
    <w:tmpl w:val="BC406C0A"/>
    <w:lvl w:ilvl="0" w:tplc="C24C62D4">
      <w:start w:val="2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9" w15:restartNumberingAfterBreak="0">
    <w:nsid w:val="55CA704D"/>
    <w:multiLevelType w:val="hybridMultilevel"/>
    <w:tmpl w:val="322E79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D49D1"/>
    <w:multiLevelType w:val="hybridMultilevel"/>
    <w:tmpl w:val="9DA0AFC4"/>
    <w:lvl w:ilvl="0" w:tplc="0902D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1C475B"/>
    <w:multiLevelType w:val="hybridMultilevel"/>
    <w:tmpl w:val="6CD0F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B807AF"/>
    <w:multiLevelType w:val="hybridMultilevel"/>
    <w:tmpl w:val="EAD6A10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AA5CF3"/>
    <w:multiLevelType w:val="hybridMultilevel"/>
    <w:tmpl w:val="63620D7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0942EC5"/>
    <w:multiLevelType w:val="hybridMultilevel"/>
    <w:tmpl w:val="E7E0102C"/>
    <w:lvl w:ilvl="0" w:tplc="D292E33C">
      <w:start w:val="1"/>
      <w:numFmt w:val="decimal"/>
      <w:lvlText w:val="%1."/>
      <w:lvlJc w:val="left"/>
      <w:pPr>
        <w:ind w:left="720" w:hanging="360"/>
      </w:pPr>
    </w:lvl>
    <w:lvl w:ilvl="1" w:tplc="1A1E4A70">
      <w:start w:val="1"/>
      <w:numFmt w:val="lowerLetter"/>
      <w:lvlText w:val="%2."/>
      <w:lvlJc w:val="left"/>
      <w:pPr>
        <w:ind w:left="1440" w:hanging="360"/>
      </w:pPr>
    </w:lvl>
    <w:lvl w:ilvl="2" w:tplc="F78AFE12">
      <w:start w:val="1"/>
      <w:numFmt w:val="lowerRoman"/>
      <w:lvlText w:val="%3."/>
      <w:lvlJc w:val="right"/>
      <w:pPr>
        <w:ind w:left="2160" w:hanging="180"/>
      </w:pPr>
    </w:lvl>
    <w:lvl w:ilvl="3" w:tplc="8F00563C">
      <w:start w:val="1"/>
      <w:numFmt w:val="decimal"/>
      <w:lvlText w:val="%4."/>
      <w:lvlJc w:val="left"/>
      <w:pPr>
        <w:ind w:left="2880" w:hanging="360"/>
      </w:pPr>
    </w:lvl>
    <w:lvl w:ilvl="4" w:tplc="A56A7366">
      <w:start w:val="1"/>
      <w:numFmt w:val="lowerLetter"/>
      <w:lvlText w:val="%5."/>
      <w:lvlJc w:val="left"/>
      <w:pPr>
        <w:ind w:left="3600" w:hanging="360"/>
      </w:pPr>
    </w:lvl>
    <w:lvl w:ilvl="5" w:tplc="77A2E1EE">
      <w:start w:val="1"/>
      <w:numFmt w:val="lowerRoman"/>
      <w:lvlText w:val="%6."/>
      <w:lvlJc w:val="right"/>
      <w:pPr>
        <w:ind w:left="4320" w:hanging="180"/>
      </w:pPr>
    </w:lvl>
    <w:lvl w:ilvl="6" w:tplc="0276A45A">
      <w:start w:val="1"/>
      <w:numFmt w:val="decimal"/>
      <w:lvlText w:val="%7."/>
      <w:lvlJc w:val="left"/>
      <w:pPr>
        <w:ind w:left="5040" w:hanging="360"/>
      </w:pPr>
    </w:lvl>
    <w:lvl w:ilvl="7" w:tplc="B142B456">
      <w:start w:val="1"/>
      <w:numFmt w:val="lowerLetter"/>
      <w:lvlText w:val="%8."/>
      <w:lvlJc w:val="left"/>
      <w:pPr>
        <w:ind w:left="5760" w:hanging="360"/>
      </w:pPr>
    </w:lvl>
    <w:lvl w:ilvl="8" w:tplc="E93C479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56E9F"/>
    <w:multiLevelType w:val="hybridMultilevel"/>
    <w:tmpl w:val="24308BDE"/>
    <w:lvl w:ilvl="0" w:tplc="471676BE">
      <w:start w:val="1"/>
      <w:numFmt w:val="decimal"/>
      <w:lvlText w:val="%1)"/>
      <w:lvlJc w:val="left"/>
      <w:pPr>
        <w:ind w:left="720" w:hanging="360"/>
      </w:pPr>
    </w:lvl>
    <w:lvl w:ilvl="1" w:tplc="C0C6E898">
      <w:start w:val="1"/>
      <w:numFmt w:val="lowerLetter"/>
      <w:lvlText w:val="%2."/>
      <w:lvlJc w:val="left"/>
      <w:pPr>
        <w:ind w:left="1440" w:hanging="360"/>
      </w:pPr>
    </w:lvl>
    <w:lvl w:ilvl="2" w:tplc="D2E2E392">
      <w:start w:val="1"/>
      <w:numFmt w:val="lowerRoman"/>
      <w:lvlText w:val="%3."/>
      <w:lvlJc w:val="right"/>
      <w:pPr>
        <w:ind w:left="2160" w:hanging="180"/>
      </w:pPr>
    </w:lvl>
    <w:lvl w:ilvl="3" w:tplc="10CCA822">
      <w:start w:val="1"/>
      <w:numFmt w:val="decimal"/>
      <w:lvlText w:val="%4."/>
      <w:lvlJc w:val="left"/>
      <w:pPr>
        <w:ind w:left="2880" w:hanging="360"/>
      </w:pPr>
    </w:lvl>
    <w:lvl w:ilvl="4" w:tplc="BCD4A594">
      <w:start w:val="1"/>
      <w:numFmt w:val="lowerLetter"/>
      <w:lvlText w:val="%5."/>
      <w:lvlJc w:val="left"/>
      <w:pPr>
        <w:ind w:left="3600" w:hanging="360"/>
      </w:pPr>
    </w:lvl>
    <w:lvl w:ilvl="5" w:tplc="AEA43FA8">
      <w:start w:val="1"/>
      <w:numFmt w:val="lowerRoman"/>
      <w:lvlText w:val="%6."/>
      <w:lvlJc w:val="right"/>
      <w:pPr>
        <w:ind w:left="4320" w:hanging="180"/>
      </w:pPr>
    </w:lvl>
    <w:lvl w:ilvl="6" w:tplc="76F40B76">
      <w:start w:val="1"/>
      <w:numFmt w:val="decimal"/>
      <w:lvlText w:val="%7."/>
      <w:lvlJc w:val="left"/>
      <w:pPr>
        <w:ind w:left="5040" w:hanging="360"/>
      </w:pPr>
    </w:lvl>
    <w:lvl w:ilvl="7" w:tplc="F1F4D338">
      <w:start w:val="1"/>
      <w:numFmt w:val="lowerLetter"/>
      <w:lvlText w:val="%8."/>
      <w:lvlJc w:val="left"/>
      <w:pPr>
        <w:ind w:left="5760" w:hanging="360"/>
      </w:pPr>
    </w:lvl>
    <w:lvl w:ilvl="8" w:tplc="BB4E39A6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2705">
    <w:abstractNumId w:val="35"/>
  </w:num>
  <w:num w:numId="2" w16cid:durableId="1016925627">
    <w:abstractNumId w:val="34"/>
  </w:num>
  <w:num w:numId="3" w16cid:durableId="1877543557">
    <w:abstractNumId w:val="0"/>
  </w:num>
  <w:num w:numId="4" w16cid:durableId="1088037239">
    <w:abstractNumId w:val="1"/>
  </w:num>
  <w:num w:numId="5" w16cid:durableId="1379205730">
    <w:abstractNumId w:val="2"/>
  </w:num>
  <w:num w:numId="6" w16cid:durableId="685061708">
    <w:abstractNumId w:val="3"/>
  </w:num>
  <w:num w:numId="7" w16cid:durableId="370812816">
    <w:abstractNumId w:val="4"/>
  </w:num>
  <w:num w:numId="8" w16cid:durableId="1612085955">
    <w:abstractNumId w:val="5"/>
  </w:num>
  <w:num w:numId="9" w16cid:durableId="720591383">
    <w:abstractNumId w:val="6"/>
  </w:num>
  <w:num w:numId="10" w16cid:durableId="1227186889">
    <w:abstractNumId w:val="7"/>
  </w:num>
  <w:num w:numId="11" w16cid:durableId="1463183621">
    <w:abstractNumId w:val="8"/>
  </w:num>
  <w:num w:numId="12" w16cid:durableId="1274480380">
    <w:abstractNumId w:val="9"/>
  </w:num>
  <w:num w:numId="13" w16cid:durableId="1244728415">
    <w:abstractNumId w:val="15"/>
  </w:num>
  <w:num w:numId="14" w16cid:durableId="1164861975">
    <w:abstractNumId w:val="20"/>
  </w:num>
  <w:num w:numId="15" w16cid:durableId="1753354430">
    <w:abstractNumId w:val="21"/>
  </w:num>
  <w:num w:numId="16" w16cid:durableId="17246761">
    <w:abstractNumId w:val="18"/>
  </w:num>
  <w:num w:numId="17" w16cid:durableId="53554236">
    <w:abstractNumId w:val="30"/>
  </w:num>
  <w:num w:numId="18" w16cid:durableId="988359110">
    <w:abstractNumId w:val="24"/>
  </w:num>
  <w:num w:numId="19" w16cid:durableId="579368231">
    <w:abstractNumId w:val="22"/>
  </w:num>
  <w:num w:numId="20" w16cid:durableId="495925571">
    <w:abstractNumId w:val="31"/>
  </w:num>
  <w:num w:numId="21" w16cid:durableId="1101410660">
    <w:abstractNumId w:val="12"/>
  </w:num>
  <w:num w:numId="22" w16cid:durableId="645206677">
    <w:abstractNumId w:val="29"/>
  </w:num>
  <w:num w:numId="23" w16cid:durableId="1253392134">
    <w:abstractNumId w:val="14"/>
  </w:num>
  <w:num w:numId="24" w16cid:durableId="448932387">
    <w:abstractNumId w:val="11"/>
  </w:num>
  <w:num w:numId="25" w16cid:durableId="28646410">
    <w:abstractNumId w:val="13"/>
  </w:num>
  <w:num w:numId="26" w16cid:durableId="1589651615">
    <w:abstractNumId w:val="26"/>
  </w:num>
  <w:num w:numId="27" w16cid:durableId="1561398694">
    <w:abstractNumId w:val="16"/>
  </w:num>
  <w:num w:numId="28" w16cid:durableId="1671909127">
    <w:abstractNumId w:val="23"/>
  </w:num>
  <w:num w:numId="29" w16cid:durableId="623657630">
    <w:abstractNumId w:val="28"/>
  </w:num>
  <w:num w:numId="30" w16cid:durableId="829642376">
    <w:abstractNumId w:val="27"/>
  </w:num>
  <w:num w:numId="31" w16cid:durableId="1765497672">
    <w:abstractNumId w:val="33"/>
  </w:num>
  <w:num w:numId="32" w16cid:durableId="215435102">
    <w:abstractNumId w:val="25"/>
  </w:num>
  <w:num w:numId="33" w16cid:durableId="1732464131">
    <w:abstractNumId w:val="32"/>
  </w:num>
  <w:num w:numId="34" w16cid:durableId="1709450308">
    <w:abstractNumId w:val="10"/>
  </w:num>
  <w:num w:numId="35" w16cid:durableId="1964114784">
    <w:abstractNumId w:val="17"/>
  </w:num>
  <w:num w:numId="36" w16cid:durableId="1382054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3"/>
    <w:rsid w:val="000309A5"/>
    <w:rsid w:val="00040499"/>
    <w:rsid w:val="00045CAE"/>
    <w:rsid w:val="00047D79"/>
    <w:rsid w:val="0005214F"/>
    <w:rsid w:val="00075059"/>
    <w:rsid w:val="000A11E4"/>
    <w:rsid w:val="000A351A"/>
    <w:rsid w:val="000A6CBE"/>
    <w:rsid w:val="000B2795"/>
    <w:rsid w:val="000B4103"/>
    <w:rsid w:val="000C5FD2"/>
    <w:rsid w:val="000E3D94"/>
    <w:rsid w:val="000F0AB9"/>
    <w:rsid w:val="00104418"/>
    <w:rsid w:val="00111AB3"/>
    <w:rsid w:val="00127977"/>
    <w:rsid w:val="0013104E"/>
    <w:rsid w:val="001353E8"/>
    <w:rsid w:val="00173F99"/>
    <w:rsid w:val="0019746C"/>
    <w:rsid w:val="001E55D9"/>
    <w:rsid w:val="001E5F0B"/>
    <w:rsid w:val="001F6198"/>
    <w:rsid w:val="0020548E"/>
    <w:rsid w:val="00235B81"/>
    <w:rsid w:val="0023784F"/>
    <w:rsid w:val="00237BB5"/>
    <w:rsid w:val="00244494"/>
    <w:rsid w:val="00245B1F"/>
    <w:rsid w:val="0026116B"/>
    <w:rsid w:val="00267F58"/>
    <w:rsid w:val="00277673"/>
    <w:rsid w:val="002B6428"/>
    <w:rsid w:val="00302412"/>
    <w:rsid w:val="00302628"/>
    <w:rsid w:val="003077EF"/>
    <w:rsid w:val="00324E6F"/>
    <w:rsid w:val="0033118A"/>
    <w:rsid w:val="003339E6"/>
    <w:rsid w:val="00345C4C"/>
    <w:rsid w:val="00347D45"/>
    <w:rsid w:val="003554C1"/>
    <w:rsid w:val="0037177F"/>
    <w:rsid w:val="0037554E"/>
    <w:rsid w:val="00376A89"/>
    <w:rsid w:val="0038065B"/>
    <w:rsid w:val="003867C4"/>
    <w:rsid w:val="003A2628"/>
    <w:rsid w:val="003A3588"/>
    <w:rsid w:val="003C1397"/>
    <w:rsid w:val="003C26F0"/>
    <w:rsid w:val="003C4167"/>
    <w:rsid w:val="003D2476"/>
    <w:rsid w:val="003D5F2C"/>
    <w:rsid w:val="00401035"/>
    <w:rsid w:val="00406206"/>
    <w:rsid w:val="0047372A"/>
    <w:rsid w:val="00492CBB"/>
    <w:rsid w:val="004938CA"/>
    <w:rsid w:val="004A24CA"/>
    <w:rsid w:val="004A4173"/>
    <w:rsid w:val="004A7FE7"/>
    <w:rsid w:val="004E2655"/>
    <w:rsid w:val="004E7DEE"/>
    <w:rsid w:val="00501DDF"/>
    <w:rsid w:val="00502BA6"/>
    <w:rsid w:val="00513B22"/>
    <w:rsid w:val="005271AF"/>
    <w:rsid w:val="00533F49"/>
    <w:rsid w:val="00546BB5"/>
    <w:rsid w:val="0054748A"/>
    <w:rsid w:val="00550E9D"/>
    <w:rsid w:val="00553384"/>
    <w:rsid w:val="005545BA"/>
    <w:rsid w:val="00562BED"/>
    <w:rsid w:val="005828AF"/>
    <w:rsid w:val="00583EAB"/>
    <w:rsid w:val="005908AA"/>
    <w:rsid w:val="00590D79"/>
    <w:rsid w:val="005939BB"/>
    <w:rsid w:val="00597EAB"/>
    <w:rsid w:val="005B3989"/>
    <w:rsid w:val="005C64A5"/>
    <w:rsid w:val="005E6795"/>
    <w:rsid w:val="005E7923"/>
    <w:rsid w:val="005F69A1"/>
    <w:rsid w:val="006007F1"/>
    <w:rsid w:val="00603836"/>
    <w:rsid w:val="00615569"/>
    <w:rsid w:val="00616706"/>
    <w:rsid w:val="0062433A"/>
    <w:rsid w:val="0064745F"/>
    <w:rsid w:val="00656516"/>
    <w:rsid w:val="00667797"/>
    <w:rsid w:val="0067180D"/>
    <w:rsid w:val="00672C34"/>
    <w:rsid w:val="00681F44"/>
    <w:rsid w:val="00685C58"/>
    <w:rsid w:val="006939BC"/>
    <w:rsid w:val="006B7236"/>
    <w:rsid w:val="006D7F93"/>
    <w:rsid w:val="006E3224"/>
    <w:rsid w:val="00703E96"/>
    <w:rsid w:val="00726B0F"/>
    <w:rsid w:val="00730B92"/>
    <w:rsid w:val="00752411"/>
    <w:rsid w:val="00761A1B"/>
    <w:rsid w:val="007C3D84"/>
    <w:rsid w:val="007C5FCB"/>
    <w:rsid w:val="007D23EB"/>
    <w:rsid w:val="007F2C3C"/>
    <w:rsid w:val="00805E6D"/>
    <w:rsid w:val="008218A2"/>
    <w:rsid w:val="00841316"/>
    <w:rsid w:val="00841B8F"/>
    <w:rsid w:val="00870BAC"/>
    <w:rsid w:val="00882845"/>
    <w:rsid w:val="00891079"/>
    <w:rsid w:val="00896021"/>
    <w:rsid w:val="008A64DD"/>
    <w:rsid w:val="008B4364"/>
    <w:rsid w:val="008B55BB"/>
    <w:rsid w:val="008E3810"/>
    <w:rsid w:val="00903154"/>
    <w:rsid w:val="009064DD"/>
    <w:rsid w:val="00941523"/>
    <w:rsid w:val="0097197B"/>
    <w:rsid w:val="0097333A"/>
    <w:rsid w:val="009841CF"/>
    <w:rsid w:val="009948C0"/>
    <w:rsid w:val="009C1B23"/>
    <w:rsid w:val="009D02DE"/>
    <w:rsid w:val="009E602A"/>
    <w:rsid w:val="00A01377"/>
    <w:rsid w:val="00A255D3"/>
    <w:rsid w:val="00A43778"/>
    <w:rsid w:val="00A441B7"/>
    <w:rsid w:val="00A53F6C"/>
    <w:rsid w:val="00A65056"/>
    <w:rsid w:val="00A810E8"/>
    <w:rsid w:val="00A8361C"/>
    <w:rsid w:val="00A96622"/>
    <w:rsid w:val="00AA4933"/>
    <w:rsid w:val="00AB06E3"/>
    <w:rsid w:val="00AB0991"/>
    <w:rsid w:val="00AD4248"/>
    <w:rsid w:val="00B014F0"/>
    <w:rsid w:val="00B029A0"/>
    <w:rsid w:val="00B16000"/>
    <w:rsid w:val="00B85987"/>
    <w:rsid w:val="00B8635C"/>
    <w:rsid w:val="00B94F21"/>
    <w:rsid w:val="00B9557A"/>
    <w:rsid w:val="00BD7A01"/>
    <w:rsid w:val="00BE249A"/>
    <w:rsid w:val="00BF2140"/>
    <w:rsid w:val="00C031B5"/>
    <w:rsid w:val="00C262BB"/>
    <w:rsid w:val="00C322B1"/>
    <w:rsid w:val="00C44004"/>
    <w:rsid w:val="00C60AF8"/>
    <w:rsid w:val="00C62153"/>
    <w:rsid w:val="00C63761"/>
    <w:rsid w:val="00C7725C"/>
    <w:rsid w:val="00C81FD1"/>
    <w:rsid w:val="00CA7434"/>
    <w:rsid w:val="00CD2F15"/>
    <w:rsid w:val="00CD5FA6"/>
    <w:rsid w:val="00CE07D8"/>
    <w:rsid w:val="00CF527B"/>
    <w:rsid w:val="00CF6202"/>
    <w:rsid w:val="00D0196C"/>
    <w:rsid w:val="00D31FEF"/>
    <w:rsid w:val="00D37055"/>
    <w:rsid w:val="00D4002E"/>
    <w:rsid w:val="00D466A9"/>
    <w:rsid w:val="00D50CD2"/>
    <w:rsid w:val="00D65FF1"/>
    <w:rsid w:val="00D66C1C"/>
    <w:rsid w:val="00D80413"/>
    <w:rsid w:val="00DE4BAF"/>
    <w:rsid w:val="00DF5C8F"/>
    <w:rsid w:val="00E3421A"/>
    <w:rsid w:val="00E42BD1"/>
    <w:rsid w:val="00E4660A"/>
    <w:rsid w:val="00E60067"/>
    <w:rsid w:val="00E73ACE"/>
    <w:rsid w:val="00E842A7"/>
    <w:rsid w:val="00E87920"/>
    <w:rsid w:val="00E93396"/>
    <w:rsid w:val="00E9660A"/>
    <w:rsid w:val="00EA4B57"/>
    <w:rsid w:val="00EA7B5E"/>
    <w:rsid w:val="00EB1037"/>
    <w:rsid w:val="00EB234A"/>
    <w:rsid w:val="00EC65DC"/>
    <w:rsid w:val="00EC78AE"/>
    <w:rsid w:val="00EE27EA"/>
    <w:rsid w:val="00EE4DF5"/>
    <w:rsid w:val="00EE5238"/>
    <w:rsid w:val="00EE59B7"/>
    <w:rsid w:val="00EF2529"/>
    <w:rsid w:val="00EF29C4"/>
    <w:rsid w:val="00EF666E"/>
    <w:rsid w:val="00F11C74"/>
    <w:rsid w:val="00F20E3B"/>
    <w:rsid w:val="00F217D2"/>
    <w:rsid w:val="00F34EDA"/>
    <w:rsid w:val="00F56D4A"/>
    <w:rsid w:val="00F57B54"/>
    <w:rsid w:val="00F64701"/>
    <w:rsid w:val="00F900BB"/>
    <w:rsid w:val="00FC4428"/>
    <w:rsid w:val="00FD49DA"/>
    <w:rsid w:val="00FD6E68"/>
    <w:rsid w:val="00FD6EB5"/>
    <w:rsid w:val="00FE384F"/>
    <w:rsid w:val="00FF0807"/>
    <w:rsid w:val="00FF4D87"/>
    <w:rsid w:val="04C61BE8"/>
    <w:rsid w:val="0661EC49"/>
    <w:rsid w:val="08C1401D"/>
    <w:rsid w:val="093D24BD"/>
    <w:rsid w:val="0E574D45"/>
    <w:rsid w:val="10F0DC2C"/>
    <w:rsid w:val="12133962"/>
    <w:rsid w:val="1743CCB7"/>
    <w:rsid w:val="187C21F2"/>
    <w:rsid w:val="1C261BCC"/>
    <w:rsid w:val="20E06492"/>
    <w:rsid w:val="24180554"/>
    <w:rsid w:val="2E84A494"/>
    <w:rsid w:val="37DE4319"/>
    <w:rsid w:val="38D93046"/>
    <w:rsid w:val="3BD5F1B3"/>
    <w:rsid w:val="3CB03816"/>
    <w:rsid w:val="3D4D4AE6"/>
    <w:rsid w:val="406C8C3E"/>
    <w:rsid w:val="42549937"/>
    <w:rsid w:val="492F2AF9"/>
    <w:rsid w:val="498626A7"/>
    <w:rsid w:val="50AEE341"/>
    <w:rsid w:val="52B4F4CA"/>
    <w:rsid w:val="53A1286D"/>
    <w:rsid w:val="63769B5E"/>
    <w:rsid w:val="65C1B70A"/>
    <w:rsid w:val="662DB72E"/>
    <w:rsid w:val="6813B2B5"/>
    <w:rsid w:val="68F2FED8"/>
    <w:rsid w:val="71307EB6"/>
    <w:rsid w:val="71DD24D8"/>
    <w:rsid w:val="74BA4288"/>
    <w:rsid w:val="758B99B3"/>
    <w:rsid w:val="75C4C08E"/>
    <w:rsid w:val="767293C3"/>
    <w:rsid w:val="7AAB1A21"/>
    <w:rsid w:val="7E56D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5773"/>
  <w15:docId w15:val="{8F77611B-5225-447D-8F5D-46A9603B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2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941523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941523"/>
    <w:rPr>
      <w:rFonts w:ascii="Cambria" w:eastAsia="Times New Roman" w:hAnsi="Cambria" w:cs="Times New Roman"/>
      <w:b/>
      <w:bCs/>
      <w:kern w:val="1"/>
      <w:sz w:val="32"/>
      <w:szCs w:val="32"/>
      <w:lang w:val="es-ES_tradnl" w:eastAsia="zh-CN"/>
    </w:rPr>
  </w:style>
  <w:style w:type="character" w:styleId="Hipervnculo">
    <w:name w:val="Hyperlink"/>
    <w:rsid w:val="00941523"/>
    <w:rPr>
      <w:color w:val="0000FF"/>
      <w:u w:val="single"/>
    </w:rPr>
  </w:style>
  <w:style w:type="character" w:customStyle="1" w:styleId="Refdecomentario1">
    <w:name w:val="Ref. de comentario1"/>
    <w:rsid w:val="00941523"/>
    <w:rPr>
      <w:sz w:val="16"/>
      <w:szCs w:val="16"/>
    </w:rPr>
  </w:style>
  <w:style w:type="paragraph" w:customStyle="1" w:styleId="Pa7">
    <w:name w:val="Pa7"/>
    <w:basedOn w:val="Normal"/>
    <w:next w:val="Normal"/>
    <w:rsid w:val="00941523"/>
    <w:pPr>
      <w:autoSpaceDE w:val="0"/>
      <w:spacing w:line="221" w:lineRule="atLeast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94152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rsid w:val="00941523"/>
    <w:pPr>
      <w:ind w:left="708"/>
    </w:pPr>
  </w:style>
  <w:style w:type="paragraph" w:styleId="NormalWeb">
    <w:name w:val="Normal (Web)"/>
    <w:basedOn w:val="Normal"/>
    <w:uiPriority w:val="99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customStyle="1" w:styleId="justificado">
    <w:name w:val="justificado"/>
    <w:basedOn w:val="Normal"/>
    <w:rsid w:val="00941523"/>
    <w:pPr>
      <w:spacing w:before="280" w:after="280"/>
    </w:pPr>
    <w:rPr>
      <w:rFonts w:ascii="Times New Roman" w:eastAsia="Times New Roman" w:hAnsi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059"/>
    <w:rPr>
      <w:rFonts w:ascii="Tahoma" w:eastAsia="MS Mincho" w:hAnsi="Tahoma" w:cs="Tahoma"/>
      <w:sz w:val="16"/>
      <w:szCs w:val="16"/>
      <w:lang w:val="es-ES_tradnl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E42B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13B2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E59B7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es-ES" w:eastAsia="es-ES_tradnl"/>
    </w:rPr>
  </w:style>
  <w:style w:type="character" w:customStyle="1" w:styleId="normaltextrun">
    <w:name w:val="normaltextrun"/>
    <w:basedOn w:val="Fuentedeprrafopredeter"/>
    <w:rsid w:val="00EE59B7"/>
  </w:style>
  <w:style w:type="character" w:customStyle="1" w:styleId="eop">
    <w:name w:val="eop"/>
    <w:basedOn w:val="Fuentedeprrafopredeter"/>
    <w:rsid w:val="00EE59B7"/>
  </w:style>
  <w:style w:type="character" w:customStyle="1" w:styleId="tabchar">
    <w:name w:val="tabchar"/>
    <w:basedOn w:val="Fuentedeprrafopredeter"/>
    <w:rsid w:val="00E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77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8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0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7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3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alide.redsara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g52y\Desktop\PLANTILLA%20DOCUM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6B18B-0FB0-4D72-BFAB-BAA6E3581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1DFB2A-299D-4D9C-B282-DBD173C13C03}">
  <ds:schemaRefs>
    <ds:schemaRef ds:uri="http://schemas.microsoft.com/office/2006/metadata/properties"/>
    <ds:schemaRef ds:uri="http://purl.org/dc/dcmitype/"/>
    <ds:schemaRef ds:uri="http://www.w3.org/XML/1998/namespace"/>
    <ds:schemaRef ds:uri="fdb77b70-5048-4f34-a983-2e26d013972e"/>
    <ds:schemaRef ds:uri="bf619d4e-58ed-4b7d-81b5-a93eb9114c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BA80E8-EDC5-496A-B3BC-9113512CA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</Template>
  <TotalTime>18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Mº Milagros López Griñan</dc:creator>
  <cp:keywords/>
  <dc:description/>
  <cp:lastModifiedBy>PEREZ MOYA, MARAVILLAS</cp:lastModifiedBy>
  <cp:revision>34</cp:revision>
  <cp:lastPrinted>2020-07-24T06:54:00Z</cp:lastPrinted>
  <dcterms:created xsi:type="dcterms:W3CDTF">2021-09-12T16:44:00Z</dcterms:created>
  <dcterms:modified xsi:type="dcterms:W3CDTF">2025-03-17T14:20:00Z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4035600</vt:r8>
  </property>
  <property fmtid="{D5CDD505-2E9C-101B-9397-08002B2CF9AE}" pid="4" name="MediaServiceImageTags">
    <vt:lpwstr/>
  </property>
</Properties>
</file>